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50" w:rsidRDefault="00BD444B" w:rsidP="004F6D3A">
      <w:pPr>
        <w:pStyle w:val="Heading1"/>
        <w:jc w:val="center"/>
      </w:pPr>
      <w:r>
        <w:rPr>
          <w:rFonts w:ascii="Arial" w:hAnsi="Arial" w:cs="Arial"/>
          <w:color w:val="883100"/>
          <w:sz w:val="18"/>
          <w:szCs w:val="18"/>
          <w:lang/>
        </w:rPr>
        <w:t xml:space="preserve">  </w:t>
      </w:r>
      <w:r w:rsidR="004F6D3A">
        <w:t>Nomination</w:t>
      </w:r>
    </w:p>
    <w:p w:rsidR="00467865" w:rsidRDefault="00416EF1" w:rsidP="00457F2E">
      <w:pPr>
        <w:pStyle w:val="Heading2"/>
        <w:jc w:val="center"/>
        <w:rPr>
          <w:noProof/>
        </w:rPr>
      </w:pPr>
      <w:r>
        <w:rPr>
          <w:noProof/>
        </w:rPr>
        <w:t xml:space="preserve">Employee </w:t>
      </w:r>
      <w:r w:rsidR="004F6D3A">
        <w:rPr>
          <w:noProof/>
        </w:rPr>
        <w:t>Nomination</w:t>
      </w:r>
      <w:r>
        <w:rPr>
          <w:noProof/>
        </w:rPr>
        <w:t xml:space="preserve"> Sheet</w:t>
      </w:r>
    </w:p>
    <w:tbl>
      <w:tblPr>
        <w:tblW w:w="11699" w:type="dxa"/>
        <w:jc w:val="center"/>
        <w:tblInd w:w="446" w:type="dxa"/>
        <w:tblLayout w:type="fixed"/>
        <w:tblLook w:val="0000"/>
      </w:tblPr>
      <w:tblGrid>
        <w:gridCol w:w="1800"/>
        <w:gridCol w:w="5971"/>
        <w:gridCol w:w="1463"/>
        <w:gridCol w:w="2465"/>
      </w:tblGrid>
      <w:tr w:rsidR="00A35524" w:rsidRPr="006D779C" w:rsidTr="00BA3EDD">
        <w:trPr>
          <w:trHeight w:val="288"/>
          <w:jc w:val="center"/>
        </w:trPr>
        <w:tc>
          <w:tcPr>
            <w:tcW w:w="11699" w:type="dxa"/>
            <w:gridSpan w:val="4"/>
            <w:shd w:val="clear" w:color="auto" w:fill="595959"/>
            <w:vAlign w:val="center"/>
          </w:tcPr>
          <w:p w:rsidR="00A35524" w:rsidRPr="00D6155E" w:rsidRDefault="001B536E" w:rsidP="004F6D3A">
            <w:pPr>
              <w:pStyle w:val="Heading3"/>
            </w:pPr>
            <w:r>
              <w:t>Employee</w:t>
            </w:r>
            <w:r w:rsidR="009A6B7B">
              <w:t xml:space="preserve"> </w:t>
            </w:r>
            <w:r w:rsidR="009C220D" w:rsidRPr="00D6155E">
              <w:t>Information</w:t>
            </w:r>
          </w:p>
        </w:tc>
      </w:tr>
      <w:tr w:rsidR="00D91571" w:rsidRPr="005114CE" w:rsidTr="00BA3EDD">
        <w:trPr>
          <w:trHeight w:val="432"/>
          <w:jc w:val="center"/>
        </w:trPr>
        <w:tc>
          <w:tcPr>
            <w:tcW w:w="1800" w:type="dxa"/>
            <w:vAlign w:val="bottom"/>
          </w:tcPr>
          <w:p w:rsidR="00D91571" w:rsidRDefault="004F6D3A" w:rsidP="004F6D3A">
            <w:pPr>
              <w:pStyle w:val="BodyText"/>
            </w:pPr>
            <w:r>
              <w:t>Employee Name</w:t>
            </w:r>
            <w:r w:rsidR="00D91571">
              <w:t>:</w:t>
            </w:r>
          </w:p>
        </w:tc>
        <w:tc>
          <w:tcPr>
            <w:tcW w:w="5971" w:type="dxa"/>
            <w:tcBorders>
              <w:bottom w:val="single" w:sz="4" w:space="0" w:color="808080"/>
            </w:tcBorders>
            <w:vAlign w:val="bottom"/>
          </w:tcPr>
          <w:p w:rsidR="00D91571" w:rsidRDefault="005235B5" w:rsidP="00C0638E">
            <w:r>
              <w:t>Jana Bolton</w:t>
            </w:r>
          </w:p>
        </w:tc>
        <w:tc>
          <w:tcPr>
            <w:tcW w:w="1463" w:type="dxa"/>
            <w:vAlign w:val="bottom"/>
          </w:tcPr>
          <w:p w:rsidR="00D91571" w:rsidRDefault="00C0638E" w:rsidP="00682C69">
            <w:pPr>
              <w:pStyle w:val="BodyText"/>
            </w:pPr>
            <w:r>
              <w:t>Employee Title:</w:t>
            </w:r>
          </w:p>
        </w:tc>
        <w:tc>
          <w:tcPr>
            <w:tcW w:w="2465" w:type="dxa"/>
            <w:tcBorders>
              <w:bottom w:val="single" w:sz="4" w:space="0" w:color="auto"/>
            </w:tcBorders>
            <w:vAlign w:val="bottom"/>
          </w:tcPr>
          <w:p w:rsidR="00D91571" w:rsidRDefault="005235B5" w:rsidP="00682C69">
            <w:pPr>
              <w:pStyle w:val="BodyText"/>
            </w:pPr>
            <w:r>
              <w:t>Supervisor</w:t>
            </w:r>
          </w:p>
        </w:tc>
      </w:tr>
      <w:tr w:rsidR="00C0638E" w:rsidRPr="005114CE" w:rsidTr="00BA3EDD">
        <w:trPr>
          <w:gridAfter w:val="2"/>
          <w:wAfter w:w="3928" w:type="dxa"/>
          <w:trHeight w:val="432"/>
          <w:jc w:val="center"/>
        </w:trPr>
        <w:tc>
          <w:tcPr>
            <w:tcW w:w="1800" w:type="dxa"/>
            <w:vAlign w:val="bottom"/>
          </w:tcPr>
          <w:p w:rsidR="00C0638E" w:rsidRDefault="00C0638E" w:rsidP="00682C69">
            <w:pPr>
              <w:pStyle w:val="BodyText"/>
            </w:pPr>
            <w:r>
              <w:t>Office Location:</w:t>
            </w:r>
          </w:p>
        </w:tc>
        <w:tc>
          <w:tcPr>
            <w:tcW w:w="5971" w:type="dxa"/>
            <w:tcBorders>
              <w:top w:val="single" w:sz="4" w:space="0" w:color="808080"/>
              <w:bottom w:val="single" w:sz="4" w:space="0" w:color="808080"/>
            </w:tcBorders>
            <w:vAlign w:val="bottom"/>
          </w:tcPr>
          <w:p w:rsidR="00C0638E" w:rsidRDefault="005235B5" w:rsidP="00A42613">
            <w:r>
              <w:t>Humble</w:t>
            </w:r>
          </w:p>
        </w:tc>
      </w:tr>
      <w:tr w:rsidR="00C0638E" w:rsidRPr="005114CE" w:rsidTr="00BA3EDD">
        <w:trPr>
          <w:gridAfter w:val="2"/>
          <w:wAfter w:w="3928" w:type="dxa"/>
          <w:trHeight w:val="432"/>
          <w:jc w:val="center"/>
        </w:trPr>
        <w:tc>
          <w:tcPr>
            <w:tcW w:w="1800" w:type="dxa"/>
            <w:vAlign w:val="bottom"/>
          </w:tcPr>
          <w:p w:rsidR="00C0638E" w:rsidRDefault="00C0638E" w:rsidP="00682C69">
            <w:pPr>
              <w:pStyle w:val="BodyText"/>
            </w:pPr>
            <w:r>
              <w:t>Job Function(s):</w:t>
            </w:r>
          </w:p>
        </w:tc>
        <w:tc>
          <w:tcPr>
            <w:tcW w:w="5971" w:type="dxa"/>
            <w:tcBorders>
              <w:top w:val="single" w:sz="4" w:space="0" w:color="808080"/>
              <w:bottom w:val="single" w:sz="4" w:space="0" w:color="808080"/>
            </w:tcBorders>
            <w:vAlign w:val="bottom"/>
          </w:tcPr>
          <w:p w:rsidR="00C0638E" w:rsidRDefault="005235B5" w:rsidP="00A42613">
            <w:r>
              <w:t xml:space="preserve">Manage staff and performance while dealing with </w:t>
            </w:r>
            <w:r w:rsidR="001C1298">
              <w:t>customers</w:t>
            </w:r>
          </w:p>
        </w:tc>
      </w:tr>
      <w:tr w:rsidR="000F2DF4" w:rsidRPr="005114CE" w:rsidTr="00BA3EDD">
        <w:trPr>
          <w:trHeight w:hRule="exact" w:val="144"/>
          <w:jc w:val="center"/>
        </w:trPr>
        <w:tc>
          <w:tcPr>
            <w:tcW w:w="11699" w:type="dxa"/>
            <w:gridSpan w:val="4"/>
            <w:vAlign w:val="bottom"/>
          </w:tcPr>
          <w:p w:rsidR="009A6B7B" w:rsidRPr="005114CE" w:rsidRDefault="009A6B7B" w:rsidP="00682C69">
            <w:pPr>
              <w:pStyle w:val="BodyText"/>
            </w:pPr>
          </w:p>
        </w:tc>
      </w:tr>
      <w:tr w:rsidR="000F2DF4" w:rsidRPr="006D779C" w:rsidTr="00BA3EDD">
        <w:trPr>
          <w:trHeight w:val="288"/>
          <w:jc w:val="center"/>
        </w:trPr>
        <w:tc>
          <w:tcPr>
            <w:tcW w:w="11699" w:type="dxa"/>
            <w:gridSpan w:val="4"/>
            <w:shd w:val="clear" w:color="auto" w:fill="595959"/>
            <w:vAlign w:val="center"/>
          </w:tcPr>
          <w:p w:rsidR="000F2DF4" w:rsidRPr="006D779C" w:rsidRDefault="00797680" w:rsidP="00D6155E">
            <w:pPr>
              <w:pStyle w:val="Heading3"/>
            </w:pPr>
            <w:r>
              <w:t>Nomination</w:t>
            </w:r>
            <w:r w:rsidR="009A6B7B">
              <w:t xml:space="preserve"> Details</w:t>
            </w:r>
            <w:r w:rsidR="001B536E">
              <w:t xml:space="preserve"> </w:t>
            </w:r>
          </w:p>
        </w:tc>
      </w:tr>
      <w:tr w:rsidR="009B6CC9" w:rsidRPr="005114CE" w:rsidTr="00BA3EDD">
        <w:trPr>
          <w:trHeight w:val="432"/>
          <w:jc w:val="center"/>
        </w:trPr>
        <w:tc>
          <w:tcPr>
            <w:tcW w:w="11699" w:type="dxa"/>
            <w:gridSpan w:val="4"/>
            <w:vAlign w:val="bottom"/>
          </w:tcPr>
          <w:p w:rsidR="009B6CC9" w:rsidRDefault="009B6CC9" w:rsidP="00607FED">
            <w:pPr>
              <w:pStyle w:val="BodyText"/>
              <w:keepLines/>
            </w:pPr>
          </w:p>
          <w:p w:rsidR="009A6B7B" w:rsidRDefault="00797680" w:rsidP="009A6B7B">
            <w:r>
              <w:t xml:space="preserve">Explain why you are nominating this person.  Describe what the person did/does that makes you want to nominate him/her. </w:t>
            </w:r>
          </w:p>
          <w:p w:rsidR="00797680" w:rsidRDefault="00797680" w:rsidP="009A6B7B"/>
          <w:p w:rsidR="00797680" w:rsidRDefault="00797680" w:rsidP="009A6B7B">
            <w:r>
              <w:t>How does the nominee’s work relate to the I AM Workforce Solution principles?</w:t>
            </w:r>
          </w:p>
          <w:p w:rsidR="00797680" w:rsidRDefault="00797680" w:rsidP="009A6B7B"/>
          <w:p w:rsidR="00797680" w:rsidRDefault="00797680" w:rsidP="00797680">
            <w:pPr>
              <w:numPr>
                <w:ilvl w:val="0"/>
                <w:numId w:val="11"/>
              </w:numPr>
            </w:pPr>
            <w:r>
              <w:t>Explain how he/she demonstrates the principles every day</w:t>
            </w:r>
          </w:p>
          <w:p w:rsidR="00797680" w:rsidRDefault="00797680" w:rsidP="00797680">
            <w:pPr>
              <w:numPr>
                <w:ilvl w:val="0"/>
                <w:numId w:val="11"/>
              </w:numPr>
            </w:pPr>
            <w:r>
              <w:t xml:space="preserve">You may also choose to explain how a </w:t>
            </w:r>
            <w:r w:rsidRPr="00797680">
              <w:rPr>
                <w:b/>
                <w:i/>
              </w:rPr>
              <w:t>specific incident</w:t>
            </w:r>
            <w:r>
              <w:rPr>
                <w:b/>
                <w:i/>
              </w:rPr>
              <w:t xml:space="preserve"> </w:t>
            </w:r>
            <w:r>
              <w:t>demonstrates the principles</w:t>
            </w:r>
          </w:p>
          <w:p w:rsidR="009A6B7B" w:rsidRDefault="009A6B7B" w:rsidP="009A6B7B"/>
          <w:p w:rsidR="009A6B7B" w:rsidRDefault="00797680" w:rsidP="0038062D">
            <w:pPr>
              <w:pStyle w:val="StyleBottomSinglesolidlineAuto15ptLinewidth"/>
            </w:pPr>
            <w:r>
              <w:rPr>
                <w:rStyle w:val="FieldTextChar"/>
              </w:rPr>
              <w:t xml:space="preserve">Detail </w:t>
            </w:r>
            <w:r w:rsidR="009A6B7B" w:rsidRPr="007E31B1">
              <w:rPr>
                <w:rStyle w:val="FieldTextChar"/>
              </w:rPr>
              <w:t>you</w:t>
            </w:r>
            <w:r w:rsidR="008E3534" w:rsidRPr="007E31B1">
              <w:rPr>
                <w:rStyle w:val="FieldTextChar"/>
              </w:rPr>
              <w:t>r</w:t>
            </w:r>
            <w:r w:rsidR="009A6B7B" w:rsidRPr="007E31B1">
              <w:rPr>
                <w:rStyle w:val="FieldTextChar"/>
              </w:rPr>
              <w:t xml:space="preserve"> </w:t>
            </w:r>
            <w:r>
              <w:rPr>
                <w:rStyle w:val="FieldTextChar"/>
              </w:rPr>
              <w:t>nomination and the facts</w:t>
            </w:r>
            <w:r w:rsidR="009A6B7B" w:rsidRPr="007E31B1">
              <w:rPr>
                <w:rStyle w:val="FieldTextChar"/>
              </w:rPr>
              <w:t xml:space="preserve"> in the space provided below</w:t>
            </w:r>
            <w:r>
              <w:rPr>
                <w:rStyle w:val="FieldTextChar"/>
              </w:rPr>
              <w:t>:</w:t>
            </w:r>
          </w:p>
          <w:p w:rsidR="00A51A3B" w:rsidRDefault="00A51A3B" w:rsidP="00A51A3B">
            <w:pPr>
              <w:pStyle w:val="FieldText"/>
            </w:pPr>
            <w:r>
              <w:t xml:space="preserve">I am nominating Jana because she consistently deals with customer complaints thoroughly and with a smile on her face. She resolves issues in such a friendly, yet professional manner that on six occasions (since I came to this office in March) customers felt compelled to search me out to tell me what an awesome job she did and how she went above and beyond to fix whatever problem they were having. It’s not often that a customer with a complaint leaves not just having their issue resolved, but actually happy with the office and the treatment they received. </w:t>
            </w:r>
          </w:p>
          <w:p w:rsidR="00536915" w:rsidRDefault="00A51A3B" w:rsidP="00A51A3B">
            <w:pPr>
              <w:pStyle w:val="FieldText"/>
            </w:pPr>
            <w:r>
              <w:t>Her goal is to always give the customer what they want and need by whatever means possible. She doesn’t allow her actions to be directed by policy. She is directed by her will to provide excellent customer service and she is very successful at do</w:t>
            </w:r>
            <w:r w:rsidR="00536915">
              <w:t>ing</w:t>
            </w:r>
            <w:r>
              <w:t xml:space="preserve"> so.</w:t>
            </w:r>
          </w:p>
          <w:p w:rsidR="00536915" w:rsidRDefault="00536915" w:rsidP="00A51A3B">
            <w:pPr>
              <w:pStyle w:val="FieldText"/>
            </w:pPr>
          </w:p>
          <w:p w:rsidR="00A51A3B" w:rsidRDefault="00A51A3B" w:rsidP="00A51A3B">
            <w:pPr>
              <w:pStyle w:val="FieldText"/>
            </w:pPr>
            <w:r>
              <w:t>Recently in the last week I had two different customers wanting to let me know just how she helped</w:t>
            </w:r>
            <w:r w:rsidR="00536915">
              <w:t xml:space="preserve"> them</w:t>
            </w:r>
            <w:r>
              <w:t>. Ms. Maby had come into the office already upset. She had spent the morning at the Social Security office. She was trying to get her SSDI approved but needed at print out of her UI benefits. She came into the office requesting that the greeter print out her UI from the state of NJ. When the greeter started to explain</w:t>
            </w:r>
            <w:r w:rsidR="00536915">
              <w:t xml:space="preserve"> what would need to do</w:t>
            </w:r>
            <w:r>
              <w:t>, all Ms. Maby heard was no and immediately wanted to speak to a supervisor. Jana came up and said let</w:t>
            </w:r>
            <w:r w:rsidR="00536915">
              <w:t>’</w:t>
            </w:r>
            <w:r>
              <w:t>s go to my office and figure this out. Jana immediate googled the info and contacted them to have them fax the needed documents to the Humble office. She sat with her in her office for 30 minutes listening to the medical struggles she had been going through and just let her vent. They went to the fax machine received the documents. Jana then faxed the documents to her case worker at SSI. Ms. Maby walked in the office frustrated but left feeling blessed and that she had gotten something accomplished that day. Ms. Maby said it started out to be so frustrating at the SSI office, but I finished the day with someone listening to me and helping with my request when she didn’t have to. She just could have said no we don’t do that here. She went above and beyond.</w:t>
            </w:r>
          </w:p>
          <w:p w:rsidR="00A51A3B" w:rsidRDefault="00A51A3B" w:rsidP="00A51A3B">
            <w:pPr>
              <w:pStyle w:val="FieldText"/>
            </w:pPr>
          </w:p>
          <w:p w:rsidR="00A51A3B" w:rsidRPr="0028410D" w:rsidRDefault="00A51A3B" w:rsidP="00A51A3B">
            <w:pPr>
              <w:rPr>
                <w:rFonts w:cs="Tahoma"/>
                <w:b/>
                <w:szCs w:val="18"/>
              </w:rPr>
            </w:pPr>
            <w:r w:rsidRPr="0028410D">
              <w:rPr>
                <w:rFonts w:cs="Tahoma"/>
                <w:b/>
                <w:szCs w:val="18"/>
              </w:rPr>
              <w:t>Customer Ms. Queen recently found herself unemployed and job searching to find employment</w:t>
            </w:r>
            <w:r>
              <w:rPr>
                <w:rFonts w:cs="Tahoma"/>
                <w:b/>
                <w:szCs w:val="18"/>
              </w:rPr>
              <w:t xml:space="preserve"> in the healthcare field. She had</w:t>
            </w:r>
            <w:r w:rsidRPr="0028410D">
              <w:rPr>
                <w:rFonts w:cs="Tahoma"/>
                <w:b/>
                <w:szCs w:val="18"/>
              </w:rPr>
              <w:t xml:space="preserve"> been worki</w:t>
            </w:r>
            <w:r>
              <w:rPr>
                <w:rFonts w:cs="Tahoma"/>
                <w:b/>
                <w:szCs w:val="18"/>
              </w:rPr>
              <w:t>ng as a CNA for over 20 years. She</w:t>
            </w:r>
            <w:r w:rsidRPr="0028410D">
              <w:rPr>
                <w:rFonts w:cs="Tahoma"/>
                <w:b/>
                <w:szCs w:val="18"/>
              </w:rPr>
              <w:t xml:space="preserve"> visited the Humble office for job leads and</w:t>
            </w:r>
            <w:r>
              <w:rPr>
                <w:rFonts w:cs="Tahoma"/>
                <w:b/>
                <w:szCs w:val="18"/>
              </w:rPr>
              <w:t xml:space="preserve"> to use the other resources we</w:t>
            </w:r>
            <w:r w:rsidRPr="0028410D">
              <w:rPr>
                <w:rFonts w:cs="Tahoma"/>
                <w:b/>
                <w:szCs w:val="18"/>
              </w:rPr>
              <w:t xml:space="preserve"> offered at the Humble office.</w:t>
            </w:r>
          </w:p>
          <w:p w:rsidR="00A51A3B" w:rsidRPr="0028410D" w:rsidRDefault="00A51A3B" w:rsidP="00A51A3B">
            <w:pPr>
              <w:rPr>
                <w:rFonts w:cs="Tahoma"/>
                <w:b/>
                <w:szCs w:val="18"/>
              </w:rPr>
            </w:pPr>
            <w:r>
              <w:rPr>
                <w:rFonts w:cs="Tahoma"/>
                <w:b/>
                <w:szCs w:val="18"/>
              </w:rPr>
              <w:t>She</w:t>
            </w:r>
            <w:r w:rsidRPr="0028410D">
              <w:rPr>
                <w:rFonts w:cs="Tahoma"/>
                <w:b/>
                <w:szCs w:val="18"/>
              </w:rPr>
              <w:t xml:space="preserve"> sat with the EC </w:t>
            </w:r>
            <w:r w:rsidR="00536915">
              <w:rPr>
                <w:rFonts w:cs="Tahoma"/>
                <w:b/>
                <w:szCs w:val="18"/>
              </w:rPr>
              <w:t xml:space="preserve">and </w:t>
            </w:r>
            <w:r w:rsidRPr="0028410D">
              <w:rPr>
                <w:rFonts w:cs="Tahoma"/>
                <w:b/>
                <w:szCs w:val="18"/>
              </w:rPr>
              <w:t xml:space="preserve">received contact information for job postings and then </w:t>
            </w:r>
            <w:r>
              <w:rPr>
                <w:rFonts w:cs="Tahoma"/>
                <w:b/>
                <w:szCs w:val="18"/>
              </w:rPr>
              <w:t>went</w:t>
            </w:r>
            <w:r w:rsidRPr="0028410D">
              <w:rPr>
                <w:rFonts w:cs="Tahoma"/>
                <w:b/>
                <w:szCs w:val="18"/>
              </w:rPr>
              <w:t xml:space="preserve"> to the resource room to apply for those jobs.</w:t>
            </w:r>
            <w:r w:rsidR="00536915">
              <w:rPr>
                <w:rFonts w:cs="Tahoma"/>
                <w:b/>
                <w:szCs w:val="18"/>
              </w:rPr>
              <w:t xml:space="preserve"> </w:t>
            </w:r>
            <w:r>
              <w:rPr>
                <w:rFonts w:cs="Tahoma"/>
                <w:b/>
                <w:szCs w:val="18"/>
              </w:rPr>
              <w:t xml:space="preserve">She </w:t>
            </w:r>
            <w:r w:rsidRPr="0028410D">
              <w:rPr>
                <w:rFonts w:cs="Tahoma"/>
                <w:b/>
                <w:szCs w:val="18"/>
              </w:rPr>
              <w:t>had a rough start with things due to the fact that technology ha</w:t>
            </w:r>
            <w:r>
              <w:rPr>
                <w:rFonts w:cs="Tahoma"/>
                <w:b/>
                <w:szCs w:val="18"/>
              </w:rPr>
              <w:t xml:space="preserve">d changed since the last time she </w:t>
            </w:r>
            <w:r w:rsidRPr="0028410D">
              <w:rPr>
                <w:rFonts w:cs="Tahoma"/>
                <w:b/>
                <w:szCs w:val="18"/>
              </w:rPr>
              <w:t xml:space="preserve">had to job search. </w:t>
            </w:r>
            <w:r w:rsidR="00536915">
              <w:rPr>
                <w:rFonts w:cs="Tahoma"/>
                <w:b/>
                <w:szCs w:val="18"/>
              </w:rPr>
              <w:t>She was asking, “</w:t>
            </w:r>
            <w:r>
              <w:rPr>
                <w:rFonts w:cs="Tahoma"/>
                <w:b/>
                <w:szCs w:val="18"/>
              </w:rPr>
              <w:t>What happen to filling out paper applications?</w:t>
            </w:r>
            <w:r w:rsidR="00536915">
              <w:rPr>
                <w:rFonts w:cs="Tahoma"/>
                <w:b/>
                <w:szCs w:val="18"/>
              </w:rPr>
              <w:t>”</w:t>
            </w:r>
          </w:p>
          <w:p w:rsidR="0009494E" w:rsidRPr="00A51A3B" w:rsidRDefault="00A51A3B" w:rsidP="00A51A3B">
            <w:pPr>
              <w:rPr>
                <w:rFonts w:cs="Tahoma"/>
                <w:b/>
                <w:szCs w:val="18"/>
              </w:rPr>
            </w:pPr>
            <w:r w:rsidRPr="0028410D">
              <w:rPr>
                <w:rFonts w:cs="Tahoma"/>
                <w:b/>
                <w:szCs w:val="18"/>
              </w:rPr>
              <w:t>She was very thankful and please</w:t>
            </w:r>
            <w:r w:rsidR="00536915">
              <w:rPr>
                <w:rFonts w:cs="Tahoma"/>
                <w:b/>
                <w:szCs w:val="18"/>
              </w:rPr>
              <w:t>d</w:t>
            </w:r>
            <w:bookmarkStart w:id="0" w:name="_GoBack"/>
            <w:bookmarkEnd w:id="0"/>
            <w:r w:rsidRPr="0028410D">
              <w:rPr>
                <w:rFonts w:cs="Tahoma"/>
                <w:b/>
                <w:szCs w:val="18"/>
              </w:rPr>
              <w:t xml:space="preserve"> with the customer service </w:t>
            </w:r>
            <w:r>
              <w:rPr>
                <w:rFonts w:cs="Tahoma"/>
                <w:b/>
                <w:szCs w:val="18"/>
              </w:rPr>
              <w:t>she received from Jana Bolton. She</w:t>
            </w:r>
            <w:r w:rsidRPr="0028410D">
              <w:rPr>
                <w:rFonts w:cs="Tahoma"/>
                <w:b/>
                <w:szCs w:val="18"/>
              </w:rPr>
              <w:t xml:space="preserve"> did </w:t>
            </w:r>
            <w:r>
              <w:rPr>
                <w:rFonts w:cs="Tahoma"/>
                <w:b/>
                <w:szCs w:val="18"/>
              </w:rPr>
              <w:t>not want someone to do it for her</w:t>
            </w:r>
            <w:r w:rsidRPr="0028410D">
              <w:rPr>
                <w:rFonts w:cs="Tahoma"/>
                <w:b/>
                <w:szCs w:val="18"/>
              </w:rPr>
              <w:t>. She wanted someone to teach</w:t>
            </w:r>
            <w:r w:rsidR="00536915">
              <w:rPr>
                <w:rFonts w:cs="Tahoma"/>
                <w:b/>
                <w:szCs w:val="18"/>
              </w:rPr>
              <w:t xml:space="preserve"> h</w:t>
            </w:r>
            <w:r w:rsidRPr="0028410D">
              <w:rPr>
                <w:rFonts w:cs="Tahoma"/>
                <w:b/>
                <w:szCs w:val="18"/>
              </w:rPr>
              <w:t>er how so she could do it herself</w:t>
            </w:r>
            <w:r>
              <w:rPr>
                <w:rFonts w:cs="Tahoma"/>
                <w:b/>
                <w:szCs w:val="18"/>
              </w:rPr>
              <w:t xml:space="preserve">. Jana took her time showing her </w:t>
            </w:r>
            <w:r w:rsidRPr="0028410D">
              <w:rPr>
                <w:rFonts w:cs="Tahoma"/>
                <w:b/>
                <w:szCs w:val="18"/>
              </w:rPr>
              <w:t xml:space="preserve">how to attach </w:t>
            </w:r>
            <w:r w:rsidR="00536915">
              <w:rPr>
                <w:rFonts w:cs="Tahoma"/>
                <w:b/>
                <w:szCs w:val="18"/>
              </w:rPr>
              <w:t>her</w:t>
            </w:r>
            <w:r w:rsidRPr="0028410D">
              <w:rPr>
                <w:rFonts w:cs="Tahoma"/>
                <w:b/>
                <w:szCs w:val="18"/>
              </w:rPr>
              <w:t xml:space="preserve"> resume to an email or website. </w:t>
            </w:r>
            <w:r>
              <w:rPr>
                <w:rFonts w:cs="Tahoma"/>
                <w:b/>
                <w:szCs w:val="18"/>
              </w:rPr>
              <w:t xml:space="preserve">Then Jana would say now you show me how to do it. She felt like Jana and she were the only two people in the resource room. She made </w:t>
            </w:r>
            <w:r w:rsidR="00536915">
              <w:rPr>
                <w:rFonts w:cs="Tahoma"/>
                <w:b/>
                <w:szCs w:val="18"/>
              </w:rPr>
              <w:t>her feel like she</w:t>
            </w:r>
            <w:r>
              <w:rPr>
                <w:rFonts w:cs="Tahoma"/>
                <w:b/>
                <w:szCs w:val="18"/>
              </w:rPr>
              <w:t xml:space="preserve"> learned something and </w:t>
            </w:r>
            <w:r w:rsidR="00536915">
              <w:rPr>
                <w:rFonts w:cs="Tahoma"/>
                <w:b/>
                <w:szCs w:val="18"/>
              </w:rPr>
              <w:t xml:space="preserve">could </w:t>
            </w:r>
            <w:r>
              <w:rPr>
                <w:rFonts w:cs="Tahoma"/>
                <w:b/>
                <w:szCs w:val="18"/>
              </w:rPr>
              <w:t xml:space="preserve">now do it </w:t>
            </w:r>
            <w:r w:rsidR="00536915">
              <w:rPr>
                <w:rFonts w:cs="Tahoma"/>
                <w:b/>
                <w:szCs w:val="18"/>
              </w:rPr>
              <w:t>her</w:t>
            </w:r>
            <w:r>
              <w:rPr>
                <w:rFonts w:cs="Tahoma"/>
                <w:b/>
                <w:szCs w:val="18"/>
              </w:rPr>
              <w:t>self.</w:t>
            </w:r>
          </w:p>
          <w:p w:rsidR="00CF3696" w:rsidRDefault="00CF3696" w:rsidP="00EE6B6E">
            <w:pPr>
              <w:pStyle w:val="FieldText"/>
            </w:pPr>
          </w:p>
          <w:p w:rsidR="00CF3696" w:rsidRDefault="00CF3696" w:rsidP="00CF3696">
            <w:r>
              <w:rPr>
                <w:b/>
                <w:bCs/>
                <w:i/>
                <w:iCs/>
              </w:rPr>
              <w:t>NOTE</w:t>
            </w:r>
            <w:r>
              <w:rPr>
                <w:i/>
                <w:iCs/>
              </w:rPr>
              <w:t xml:space="preserve"> </w:t>
            </w:r>
            <w:r>
              <w:t>– Attach all s</w:t>
            </w:r>
            <w:r w:rsidR="009A6B7B">
              <w:t>upporting documentation</w:t>
            </w:r>
            <w:r w:rsidR="00470190">
              <w:t>.</w:t>
            </w:r>
          </w:p>
          <w:p w:rsidR="009B6CC9" w:rsidRPr="005114CE" w:rsidRDefault="009B6CC9" w:rsidP="00607FED">
            <w:pPr>
              <w:pStyle w:val="BodyText"/>
              <w:keepLines/>
            </w:pPr>
          </w:p>
        </w:tc>
      </w:tr>
      <w:tr w:rsidR="000D2539" w:rsidRPr="006D779C" w:rsidTr="00BA3EDD">
        <w:trPr>
          <w:trHeight w:val="288"/>
          <w:jc w:val="center"/>
        </w:trPr>
        <w:tc>
          <w:tcPr>
            <w:tcW w:w="11699" w:type="dxa"/>
            <w:gridSpan w:val="4"/>
            <w:shd w:val="clear" w:color="auto" w:fill="595959"/>
            <w:vAlign w:val="center"/>
          </w:tcPr>
          <w:p w:rsidR="000D2539" w:rsidRPr="006D779C" w:rsidRDefault="00797680" w:rsidP="00D6155E">
            <w:pPr>
              <w:pStyle w:val="Heading3"/>
            </w:pPr>
            <w:r>
              <w:t>Making the Nomination</w:t>
            </w:r>
          </w:p>
        </w:tc>
      </w:tr>
      <w:tr w:rsidR="00E57628" w:rsidRPr="005114CE" w:rsidTr="00BA3EDD">
        <w:trPr>
          <w:trHeight w:hRule="exact" w:val="144"/>
          <w:jc w:val="center"/>
        </w:trPr>
        <w:tc>
          <w:tcPr>
            <w:tcW w:w="11699" w:type="dxa"/>
            <w:gridSpan w:val="4"/>
            <w:vAlign w:val="bottom"/>
          </w:tcPr>
          <w:p w:rsidR="00E57628" w:rsidRDefault="00E57628" w:rsidP="00131292">
            <w:pPr>
              <w:pStyle w:val="BodyText"/>
            </w:pPr>
          </w:p>
        </w:tc>
      </w:tr>
      <w:tr w:rsidR="00C0638E" w:rsidRPr="005114CE" w:rsidTr="00BA3EDD">
        <w:trPr>
          <w:trHeight w:val="435"/>
          <w:jc w:val="center"/>
        </w:trPr>
        <w:tc>
          <w:tcPr>
            <w:tcW w:w="11699" w:type="dxa"/>
            <w:gridSpan w:val="4"/>
            <w:vAlign w:val="bottom"/>
          </w:tcPr>
          <w:p w:rsidR="00C0638E" w:rsidRDefault="00C0638E" w:rsidP="00797680">
            <w:pPr>
              <w:pStyle w:val="BodyText"/>
            </w:pPr>
            <w:r>
              <w:t xml:space="preserve">Name: </w:t>
            </w:r>
            <w:r w:rsidR="00C9698E">
              <w:t>Diana Cappetti</w:t>
            </w:r>
          </w:p>
          <w:p w:rsidR="00C0638E" w:rsidRDefault="00C0638E" w:rsidP="00797680">
            <w:pPr>
              <w:pStyle w:val="BodyText"/>
            </w:pPr>
            <w:r>
              <w:t>Office Location:</w:t>
            </w:r>
            <w:r w:rsidRPr="00A42613">
              <w:t xml:space="preserve"> </w:t>
            </w:r>
            <w:r w:rsidR="00C9698E">
              <w:t>Humble</w:t>
            </w:r>
          </w:p>
          <w:p w:rsidR="00C0638E" w:rsidRDefault="00C0638E" w:rsidP="00797680">
            <w:pPr>
              <w:pStyle w:val="BodyText"/>
            </w:pPr>
            <w:r>
              <w:t xml:space="preserve">Association with nominee: </w:t>
            </w:r>
            <w:r w:rsidR="00C9698E">
              <w:t>I am her Manager</w:t>
            </w:r>
            <w:r>
              <w:t xml:space="preserve"> </w:t>
            </w:r>
          </w:p>
          <w:p w:rsidR="00C0638E" w:rsidRDefault="00C0638E" w:rsidP="00457F2E">
            <w:pPr>
              <w:pStyle w:val="BodyText"/>
              <w:numPr>
                <w:ilvl w:val="0"/>
                <w:numId w:val="14"/>
              </w:numPr>
              <w:ind w:right="-3841"/>
            </w:pPr>
            <w:r>
              <w:t xml:space="preserve">If you work together regularly, explain the relationship.                       </w:t>
            </w:r>
          </w:p>
          <w:p w:rsidR="00C0638E" w:rsidRDefault="00C0638E" w:rsidP="0004754A">
            <w:pPr>
              <w:pStyle w:val="BodyText"/>
              <w:numPr>
                <w:ilvl w:val="0"/>
                <w:numId w:val="14"/>
              </w:numPr>
              <w:ind w:right="-3841"/>
            </w:pPr>
            <w:r>
              <w:t>If you worked together on a project, explain a little about the project and tell us how you worked together.</w:t>
            </w:r>
          </w:p>
          <w:p w:rsidR="00C0638E" w:rsidRDefault="00C0638E" w:rsidP="0004754A">
            <w:pPr>
              <w:pStyle w:val="BodyText"/>
              <w:numPr>
                <w:ilvl w:val="0"/>
                <w:numId w:val="14"/>
              </w:numPr>
              <w:ind w:right="-3841"/>
            </w:pPr>
            <w:r>
              <w:t>Is the nominee your supervisor or do you supervise them?</w:t>
            </w:r>
          </w:p>
          <w:p w:rsidR="00C0638E" w:rsidRDefault="00C0638E" w:rsidP="00457F2E">
            <w:pPr>
              <w:pStyle w:val="BodyText"/>
            </w:pPr>
          </w:p>
        </w:tc>
      </w:tr>
      <w:tr w:rsidR="00457F2E" w:rsidRPr="005114CE" w:rsidTr="00BA3EDD">
        <w:trPr>
          <w:trHeight w:val="720"/>
          <w:jc w:val="center"/>
        </w:trPr>
        <w:tc>
          <w:tcPr>
            <w:tcW w:w="11699" w:type="dxa"/>
            <w:gridSpan w:val="4"/>
            <w:vAlign w:val="bottom"/>
          </w:tcPr>
          <w:p w:rsidR="00457F2E" w:rsidRDefault="00457F2E" w:rsidP="007E31B1">
            <w:pPr>
              <w:pStyle w:val="FieldText"/>
            </w:pPr>
            <w:r>
              <w:lastRenderedPageBreak/>
              <w:t>Comments:</w:t>
            </w:r>
          </w:p>
          <w:p w:rsidR="00457F2E" w:rsidRDefault="005C11DB" w:rsidP="00A42613">
            <w:r>
              <w:fldChar w:fldCharType="begin">
                <w:ffData>
                  <w:name w:val="Text126"/>
                  <w:enabled/>
                  <w:calcOnExit w:val="0"/>
                  <w:textInput/>
                </w:ffData>
              </w:fldChar>
            </w:r>
            <w:bookmarkStart w:id="1" w:name="Text126"/>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
            <w:r>
              <w:fldChar w:fldCharType="begin">
                <w:ffData>
                  <w:name w:val="Text127"/>
                  <w:enabled/>
                  <w:calcOnExit w:val="0"/>
                  <w:textInput/>
                </w:ffData>
              </w:fldChar>
            </w:r>
            <w:bookmarkStart w:id="2" w:name="Text127"/>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
            <w:r>
              <w:fldChar w:fldCharType="begin">
                <w:ffData>
                  <w:name w:val="Text128"/>
                  <w:enabled/>
                  <w:calcOnExit w:val="0"/>
                  <w:textInput/>
                </w:ffData>
              </w:fldChar>
            </w:r>
            <w:bookmarkStart w:id="3" w:name="Text128"/>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3"/>
            <w:r>
              <w:fldChar w:fldCharType="begin">
                <w:ffData>
                  <w:name w:val="Text129"/>
                  <w:enabled/>
                  <w:calcOnExit w:val="0"/>
                  <w:textInput/>
                </w:ffData>
              </w:fldChar>
            </w:r>
            <w:bookmarkStart w:id="4" w:name="Text129"/>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4"/>
            <w:r>
              <w:fldChar w:fldCharType="begin">
                <w:ffData>
                  <w:name w:val="Text130"/>
                  <w:enabled/>
                  <w:calcOnExit w:val="0"/>
                  <w:textInput/>
                </w:ffData>
              </w:fldChar>
            </w:r>
            <w:bookmarkStart w:id="5" w:name="Text130"/>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5"/>
            <w:r>
              <w:fldChar w:fldCharType="begin">
                <w:ffData>
                  <w:name w:val="Text131"/>
                  <w:enabled/>
                  <w:calcOnExit w:val="0"/>
                  <w:textInput/>
                </w:ffData>
              </w:fldChar>
            </w:r>
            <w:bookmarkStart w:id="6" w:name="Text131"/>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6"/>
            <w:r>
              <w:fldChar w:fldCharType="begin">
                <w:ffData>
                  <w:name w:val="Text132"/>
                  <w:enabled/>
                  <w:calcOnExit w:val="0"/>
                  <w:textInput/>
                </w:ffData>
              </w:fldChar>
            </w:r>
            <w:bookmarkStart w:id="7" w:name="Text132"/>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7"/>
            <w:r>
              <w:fldChar w:fldCharType="begin">
                <w:ffData>
                  <w:name w:val="Text133"/>
                  <w:enabled/>
                  <w:calcOnExit w:val="0"/>
                  <w:textInput/>
                </w:ffData>
              </w:fldChar>
            </w:r>
            <w:bookmarkStart w:id="8" w:name="Text133"/>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8"/>
            <w:r>
              <w:fldChar w:fldCharType="begin">
                <w:ffData>
                  <w:name w:val="Text134"/>
                  <w:enabled/>
                  <w:calcOnExit w:val="0"/>
                  <w:textInput/>
                </w:ffData>
              </w:fldChar>
            </w:r>
            <w:bookmarkStart w:id="9" w:name="Text134"/>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9"/>
            <w:r>
              <w:fldChar w:fldCharType="begin">
                <w:ffData>
                  <w:name w:val="Text135"/>
                  <w:enabled/>
                  <w:calcOnExit w:val="0"/>
                  <w:textInput/>
                </w:ffData>
              </w:fldChar>
            </w:r>
            <w:bookmarkStart w:id="10" w:name="Text135"/>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0"/>
            <w:r>
              <w:fldChar w:fldCharType="begin">
                <w:ffData>
                  <w:name w:val="Text136"/>
                  <w:enabled/>
                  <w:calcOnExit w:val="0"/>
                  <w:textInput/>
                </w:ffData>
              </w:fldChar>
            </w:r>
            <w:bookmarkStart w:id="11" w:name="Text136"/>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1"/>
            <w:r>
              <w:fldChar w:fldCharType="begin">
                <w:ffData>
                  <w:name w:val="Text137"/>
                  <w:enabled/>
                  <w:calcOnExit w:val="0"/>
                  <w:textInput/>
                </w:ffData>
              </w:fldChar>
            </w:r>
            <w:bookmarkStart w:id="12" w:name="Text137"/>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2"/>
            <w:r>
              <w:fldChar w:fldCharType="begin">
                <w:ffData>
                  <w:name w:val="Text138"/>
                  <w:enabled/>
                  <w:calcOnExit w:val="0"/>
                  <w:textInput/>
                </w:ffData>
              </w:fldChar>
            </w:r>
            <w:bookmarkStart w:id="13" w:name="Text138"/>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3"/>
            <w:r>
              <w:fldChar w:fldCharType="begin">
                <w:ffData>
                  <w:name w:val="Text139"/>
                  <w:enabled/>
                  <w:calcOnExit w:val="0"/>
                  <w:textInput/>
                </w:ffData>
              </w:fldChar>
            </w:r>
            <w:bookmarkStart w:id="14" w:name="Text139"/>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4"/>
            <w:r>
              <w:fldChar w:fldCharType="begin">
                <w:ffData>
                  <w:name w:val="Text140"/>
                  <w:enabled/>
                  <w:calcOnExit w:val="0"/>
                  <w:textInput/>
                </w:ffData>
              </w:fldChar>
            </w:r>
            <w:bookmarkStart w:id="15" w:name="Text140"/>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5"/>
            <w:r>
              <w:fldChar w:fldCharType="begin">
                <w:ffData>
                  <w:name w:val="Text141"/>
                  <w:enabled/>
                  <w:calcOnExit w:val="0"/>
                  <w:textInput/>
                </w:ffData>
              </w:fldChar>
            </w:r>
            <w:bookmarkStart w:id="16" w:name="Text141"/>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6"/>
            <w:r>
              <w:fldChar w:fldCharType="begin">
                <w:ffData>
                  <w:name w:val="Text142"/>
                  <w:enabled/>
                  <w:calcOnExit w:val="0"/>
                  <w:textInput/>
                </w:ffData>
              </w:fldChar>
            </w:r>
            <w:bookmarkStart w:id="17" w:name="Text142"/>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7"/>
            <w:r>
              <w:fldChar w:fldCharType="begin">
                <w:ffData>
                  <w:name w:val="Text143"/>
                  <w:enabled/>
                  <w:calcOnExit w:val="0"/>
                  <w:textInput/>
                </w:ffData>
              </w:fldChar>
            </w:r>
            <w:bookmarkStart w:id="18" w:name="Text143"/>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8"/>
            <w:r>
              <w:fldChar w:fldCharType="begin">
                <w:ffData>
                  <w:name w:val="Text144"/>
                  <w:enabled/>
                  <w:calcOnExit w:val="0"/>
                  <w:textInput/>
                </w:ffData>
              </w:fldChar>
            </w:r>
            <w:bookmarkStart w:id="19" w:name="Text144"/>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19"/>
            <w:r>
              <w:fldChar w:fldCharType="begin">
                <w:ffData>
                  <w:name w:val="Text145"/>
                  <w:enabled/>
                  <w:calcOnExit w:val="0"/>
                  <w:textInput/>
                </w:ffData>
              </w:fldChar>
            </w:r>
            <w:bookmarkStart w:id="20" w:name="Text145"/>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0"/>
            <w:r>
              <w:fldChar w:fldCharType="begin">
                <w:ffData>
                  <w:name w:val="Text146"/>
                  <w:enabled/>
                  <w:calcOnExit w:val="0"/>
                  <w:textInput/>
                </w:ffData>
              </w:fldChar>
            </w:r>
            <w:bookmarkStart w:id="21" w:name="Text146"/>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1"/>
            <w:r>
              <w:fldChar w:fldCharType="begin">
                <w:ffData>
                  <w:name w:val="Text147"/>
                  <w:enabled/>
                  <w:calcOnExit w:val="0"/>
                  <w:textInput/>
                </w:ffData>
              </w:fldChar>
            </w:r>
            <w:bookmarkStart w:id="22" w:name="Text147"/>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2"/>
            <w:r>
              <w:fldChar w:fldCharType="begin">
                <w:ffData>
                  <w:name w:val="Text148"/>
                  <w:enabled/>
                  <w:calcOnExit w:val="0"/>
                  <w:textInput/>
                </w:ffData>
              </w:fldChar>
            </w:r>
            <w:bookmarkStart w:id="23" w:name="Text148"/>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3"/>
            <w:r>
              <w:fldChar w:fldCharType="begin">
                <w:ffData>
                  <w:name w:val="Text149"/>
                  <w:enabled/>
                  <w:calcOnExit w:val="0"/>
                  <w:textInput/>
                </w:ffData>
              </w:fldChar>
            </w:r>
            <w:bookmarkStart w:id="24" w:name="Text149"/>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4"/>
            <w:r>
              <w:fldChar w:fldCharType="begin">
                <w:ffData>
                  <w:name w:val="Text150"/>
                  <w:enabled/>
                  <w:calcOnExit w:val="0"/>
                  <w:textInput/>
                </w:ffData>
              </w:fldChar>
            </w:r>
            <w:bookmarkStart w:id="25" w:name="Text150"/>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5"/>
            <w:r>
              <w:fldChar w:fldCharType="begin">
                <w:ffData>
                  <w:name w:val="Text151"/>
                  <w:enabled/>
                  <w:calcOnExit w:val="0"/>
                  <w:textInput/>
                </w:ffData>
              </w:fldChar>
            </w:r>
            <w:bookmarkStart w:id="26" w:name="Text151"/>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6"/>
            <w:r>
              <w:fldChar w:fldCharType="begin">
                <w:ffData>
                  <w:name w:val="Text152"/>
                  <w:enabled/>
                  <w:calcOnExit w:val="0"/>
                  <w:textInput/>
                </w:ffData>
              </w:fldChar>
            </w:r>
            <w:bookmarkStart w:id="27" w:name="Text152"/>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7"/>
            <w:r>
              <w:fldChar w:fldCharType="begin">
                <w:ffData>
                  <w:name w:val="Text153"/>
                  <w:enabled/>
                  <w:calcOnExit w:val="0"/>
                  <w:textInput/>
                </w:ffData>
              </w:fldChar>
            </w:r>
            <w:bookmarkStart w:id="28" w:name="Text153"/>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8"/>
            <w:r>
              <w:fldChar w:fldCharType="begin">
                <w:ffData>
                  <w:name w:val="Text154"/>
                  <w:enabled/>
                  <w:calcOnExit w:val="0"/>
                  <w:textInput/>
                </w:ffData>
              </w:fldChar>
            </w:r>
            <w:bookmarkStart w:id="29" w:name="Text154"/>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29"/>
            <w:r>
              <w:fldChar w:fldCharType="begin">
                <w:ffData>
                  <w:name w:val="Text155"/>
                  <w:enabled/>
                  <w:calcOnExit w:val="0"/>
                  <w:textInput/>
                </w:ffData>
              </w:fldChar>
            </w:r>
            <w:bookmarkStart w:id="30" w:name="Text155"/>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30"/>
            <w:r>
              <w:fldChar w:fldCharType="begin">
                <w:ffData>
                  <w:name w:val="Text156"/>
                  <w:enabled/>
                  <w:calcOnExit w:val="0"/>
                  <w:textInput/>
                </w:ffData>
              </w:fldChar>
            </w:r>
            <w:bookmarkStart w:id="31" w:name="Text156"/>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31"/>
            <w:r>
              <w:fldChar w:fldCharType="begin">
                <w:ffData>
                  <w:name w:val="Text157"/>
                  <w:enabled/>
                  <w:calcOnExit w:val="0"/>
                  <w:textInput/>
                </w:ffData>
              </w:fldChar>
            </w:r>
            <w:bookmarkStart w:id="32" w:name="Text157"/>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32"/>
            <w:r>
              <w:fldChar w:fldCharType="begin">
                <w:ffData>
                  <w:name w:val="Text158"/>
                  <w:enabled/>
                  <w:calcOnExit w:val="0"/>
                  <w:textInput/>
                </w:ffData>
              </w:fldChar>
            </w:r>
            <w:bookmarkStart w:id="33" w:name="Text158"/>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bookmarkEnd w:id="33"/>
            <w:r>
              <w:fldChar w:fldCharType="begin">
                <w:ffData>
                  <w:name w:val="Text158"/>
                  <w:enabled/>
                  <w:calcOnExit w:val="0"/>
                  <w:textInput/>
                </w:ffData>
              </w:fldChar>
            </w:r>
            <w:r w:rsidR="00457F2E">
              <w:instrText xml:space="preserve"> FORMTEXT </w:instrText>
            </w:r>
            <w:r>
              <w:fldChar w:fldCharType="separate"/>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rsidR="00457F2E">
              <w:rPr>
                <w:rFonts w:ascii="MS UI Gothic" w:eastAsia="MS UI Gothic" w:hAnsi="MS UI Gothic" w:cs="MS UI Gothic" w:hint="eastAsia"/>
                <w:noProof/>
              </w:rPr>
              <w:t> </w:t>
            </w:r>
            <w:r>
              <w:fldChar w:fldCharType="end"/>
            </w:r>
          </w:p>
          <w:p w:rsidR="00457F2E" w:rsidRDefault="00457F2E" w:rsidP="00A42613"/>
        </w:tc>
      </w:tr>
    </w:tbl>
    <w:p w:rsidR="005F6E87" w:rsidRPr="004E34C6" w:rsidRDefault="005F6E87" w:rsidP="00A51A3B"/>
    <w:sectPr w:rsidR="005F6E87" w:rsidRPr="004E34C6" w:rsidSect="00A51A3B">
      <w:headerReference w:type="even" r:id="rId7"/>
      <w:headerReference w:type="default" r:id="rId8"/>
      <w:footerReference w:type="even" r:id="rId9"/>
      <w:footerReference w:type="default" r:id="rId10"/>
      <w:headerReference w:type="first" r:id="rId11"/>
      <w:footerReference w:type="first" r:id="rId12"/>
      <w:pgSz w:w="12240" w:h="15840"/>
      <w:pgMar w:top="432"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B1" w:rsidRDefault="000E18B1" w:rsidP="00CF3696">
      <w:pPr>
        <w:pStyle w:val="FieldText"/>
      </w:pPr>
      <w:r>
        <w:separator/>
      </w:r>
    </w:p>
  </w:endnote>
  <w:endnote w:type="continuationSeparator" w:id="0">
    <w:p w:rsidR="000E18B1" w:rsidRDefault="000E18B1" w:rsidP="00CF3696">
      <w:pPr>
        <w:pStyle w:val="Field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37" w:rsidRDefault="009639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37" w:rsidRDefault="009639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37" w:rsidRDefault="00963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B1" w:rsidRDefault="000E18B1" w:rsidP="00CF3696">
      <w:pPr>
        <w:pStyle w:val="FieldText"/>
      </w:pPr>
      <w:r>
        <w:separator/>
      </w:r>
    </w:p>
  </w:footnote>
  <w:footnote w:type="continuationSeparator" w:id="0">
    <w:p w:rsidR="000E18B1" w:rsidRDefault="000E18B1" w:rsidP="00CF3696">
      <w:pPr>
        <w:pStyle w:val="Field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37" w:rsidRDefault="009639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37" w:rsidRDefault="009639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37" w:rsidRDefault="009639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1CE818F9"/>
    <w:multiLevelType w:val="hybridMultilevel"/>
    <w:tmpl w:val="7142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F25F1"/>
    <w:multiLevelType w:val="hybridMultilevel"/>
    <w:tmpl w:val="81CC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58652C"/>
    <w:multiLevelType w:val="hybridMultilevel"/>
    <w:tmpl w:val="4562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F4220"/>
    <w:multiLevelType w:val="hybridMultilevel"/>
    <w:tmpl w:val="C73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4F6D3A"/>
    <w:rsid w:val="000071F7"/>
    <w:rsid w:val="00010B00"/>
    <w:rsid w:val="0002798A"/>
    <w:rsid w:val="0004754A"/>
    <w:rsid w:val="00051F75"/>
    <w:rsid w:val="00083002"/>
    <w:rsid w:val="00087B85"/>
    <w:rsid w:val="0009494E"/>
    <w:rsid w:val="00097926"/>
    <w:rsid w:val="000A01F1"/>
    <w:rsid w:val="000B1180"/>
    <w:rsid w:val="000C1163"/>
    <w:rsid w:val="000C797A"/>
    <w:rsid w:val="000D2539"/>
    <w:rsid w:val="000D2BB8"/>
    <w:rsid w:val="000E18B1"/>
    <w:rsid w:val="000F2DF4"/>
    <w:rsid w:val="000F6783"/>
    <w:rsid w:val="00120C95"/>
    <w:rsid w:val="00131292"/>
    <w:rsid w:val="0013311C"/>
    <w:rsid w:val="0013669C"/>
    <w:rsid w:val="0014663E"/>
    <w:rsid w:val="00180664"/>
    <w:rsid w:val="0018627D"/>
    <w:rsid w:val="001903F7"/>
    <w:rsid w:val="0019395E"/>
    <w:rsid w:val="001B536E"/>
    <w:rsid w:val="001C1298"/>
    <w:rsid w:val="001D1DCA"/>
    <w:rsid w:val="001D6B76"/>
    <w:rsid w:val="00211828"/>
    <w:rsid w:val="00250014"/>
    <w:rsid w:val="00275BB5"/>
    <w:rsid w:val="00286F6A"/>
    <w:rsid w:val="00290E8B"/>
    <w:rsid w:val="00291C8C"/>
    <w:rsid w:val="002A1ECE"/>
    <w:rsid w:val="002A2510"/>
    <w:rsid w:val="002A6FA9"/>
    <w:rsid w:val="002B4D1D"/>
    <w:rsid w:val="002C0577"/>
    <w:rsid w:val="002C10B1"/>
    <w:rsid w:val="002D222A"/>
    <w:rsid w:val="003076FD"/>
    <w:rsid w:val="00317005"/>
    <w:rsid w:val="00325155"/>
    <w:rsid w:val="00335259"/>
    <w:rsid w:val="00344B69"/>
    <w:rsid w:val="0036215B"/>
    <w:rsid w:val="0038062D"/>
    <w:rsid w:val="003929F1"/>
    <w:rsid w:val="003A1B63"/>
    <w:rsid w:val="003A41A1"/>
    <w:rsid w:val="003B2326"/>
    <w:rsid w:val="00400251"/>
    <w:rsid w:val="00416EF1"/>
    <w:rsid w:val="00437ED0"/>
    <w:rsid w:val="00440CD8"/>
    <w:rsid w:val="00443837"/>
    <w:rsid w:val="00447DAA"/>
    <w:rsid w:val="00450F66"/>
    <w:rsid w:val="00457F2E"/>
    <w:rsid w:val="00461739"/>
    <w:rsid w:val="00467865"/>
    <w:rsid w:val="00470190"/>
    <w:rsid w:val="0048685F"/>
    <w:rsid w:val="004A1437"/>
    <w:rsid w:val="004A4198"/>
    <w:rsid w:val="004A54EA"/>
    <w:rsid w:val="004B0578"/>
    <w:rsid w:val="004B22D4"/>
    <w:rsid w:val="004B3B50"/>
    <w:rsid w:val="004E2BEC"/>
    <w:rsid w:val="004E34C6"/>
    <w:rsid w:val="004F62AD"/>
    <w:rsid w:val="004F6D3A"/>
    <w:rsid w:val="00501AE8"/>
    <w:rsid w:val="00504B65"/>
    <w:rsid w:val="005114CE"/>
    <w:rsid w:val="00517C17"/>
    <w:rsid w:val="0052122B"/>
    <w:rsid w:val="005235B5"/>
    <w:rsid w:val="00536915"/>
    <w:rsid w:val="005557F6"/>
    <w:rsid w:val="00563778"/>
    <w:rsid w:val="00576232"/>
    <w:rsid w:val="005924A1"/>
    <w:rsid w:val="005B4AE2"/>
    <w:rsid w:val="005C11DB"/>
    <w:rsid w:val="005E63CC"/>
    <w:rsid w:val="005F5D3E"/>
    <w:rsid w:val="005F6E87"/>
    <w:rsid w:val="00607FED"/>
    <w:rsid w:val="00612672"/>
    <w:rsid w:val="0061288D"/>
    <w:rsid w:val="00613129"/>
    <w:rsid w:val="00617C65"/>
    <w:rsid w:val="0063459A"/>
    <w:rsid w:val="0066126B"/>
    <w:rsid w:val="006632D6"/>
    <w:rsid w:val="00682C69"/>
    <w:rsid w:val="006D2635"/>
    <w:rsid w:val="006D779C"/>
    <w:rsid w:val="006E4F63"/>
    <w:rsid w:val="006E729E"/>
    <w:rsid w:val="00722A00"/>
    <w:rsid w:val="007325A9"/>
    <w:rsid w:val="00735499"/>
    <w:rsid w:val="0075451A"/>
    <w:rsid w:val="007602AC"/>
    <w:rsid w:val="00772F70"/>
    <w:rsid w:val="00774B67"/>
    <w:rsid w:val="00786E50"/>
    <w:rsid w:val="00793AC6"/>
    <w:rsid w:val="00797680"/>
    <w:rsid w:val="007A71DE"/>
    <w:rsid w:val="007B199B"/>
    <w:rsid w:val="007B6119"/>
    <w:rsid w:val="007C1DA0"/>
    <w:rsid w:val="007C71B8"/>
    <w:rsid w:val="007E2A15"/>
    <w:rsid w:val="007E31B1"/>
    <w:rsid w:val="007E56C4"/>
    <w:rsid w:val="007F3D5B"/>
    <w:rsid w:val="008107D6"/>
    <w:rsid w:val="0082719F"/>
    <w:rsid w:val="00841645"/>
    <w:rsid w:val="00852EC6"/>
    <w:rsid w:val="0087283C"/>
    <w:rsid w:val="008753A7"/>
    <w:rsid w:val="0088782D"/>
    <w:rsid w:val="008B7081"/>
    <w:rsid w:val="008D7A67"/>
    <w:rsid w:val="008E3534"/>
    <w:rsid w:val="008F203E"/>
    <w:rsid w:val="008F2F8A"/>
    <w:rsid w:val="008F5BCD"/>
    <w:rsid w:val="00902964"/>
    <w:rsid w:val="00920507"/>
    <w:rsid w:val="00933455"/>
    <w:rsid w:val="0094790F"/>
    <w:rsid w:val="00963937"/>
    <w:rsid w:val="00966B90"/>
    <w:rsid w:val="009737B7"/>
    <w:rsid w:val="009802C4"/>
    <w:rsid w:val="009976D9"/>
    <w:rsid w:val="00997A3E"/>
    <w:rsid w:val="009A12D5"/>
    <w:rsid w:val="009A4EA3"/>
    <w:rsid w:val="009A55DC"/>
    <w:rsid w:val="009A6B7B"/>
    <w:rsid w:val="009B6CC9"/>
    <w:rsid w:val="009C220D"/>
    <w:rsid w:val="009C72F7"/>
    <w:rsid w:val="009E792A"/>
    <w:rsid w:val="00A211B2"/>
    <w:rsid w:val="00A2727E"/>
    <w:rsid w:val="00A315FD"/>
    <w:rsid w:val="00A35524"/>
    <w:rsid w:val="00A42613"/>
    <w:rsid w:val="00A44123"/>
    <w:rsid w:val="00A51A3B"/>
    <w:rsid w:val="00A60C9E"/>
    <w:rsid w:val="00A74F99"/>
    <w:rsid w:val="00A82BA3"/>
    <w:rsid w:val="00A94ACC"/>
    <w:rsid w:val="00A95DC4"/>
    <w:rsid w:val="00AA2EA7"/>
    <w:rsid w:val="00AE6FA4"/>
    <w:rsid w:val="00B03907"/>
    <w:rsid w:val="00B0746C"/>
    <w:rsid w:val="00B11811"/>
    <w:rsid w:val="00B311E1"/>
    <w:rsid w:val="00B4735C"/>
    <w:rsid w:val="00B579DF"/>
    <w:rsid w:val="00B90EC2"/>
    <w:rsid w:val="00B91DB3"/>
    <w:rsid w:val="00BA268F"/>
    <w:rsid w:val="00BA3EDD"/>
    <w:rsid w:val="00BD444B"/>
    <w:rsid w:val="00BE1215"/>
    <w:rsid w:val="00C0638E"/>
    <w:rsid w:val="00C079CA"/>
    <w:rsid w:val="00C45FDA"/>
    <w:rsid w:val="00C67741"/>
    <w:rsid w:val="00C74647"/>
    <w:rsid w:val="00C76039"/>
    <w:rsid w:val="00C76480"/>
    <w:rsid w:val="00C80AD2"/>
    <w:rsid w:val="00C92FD6"/>
    <w:rsid w:val="00C9698E"/>
    <w:rsid w:val="00C97A95"/>
    <w:rsid w:val="00CA6B00"/>
    <w:rsid w:val="00CE5DC7"/>
    <w:rsid w:val="00CE7D54"/>
    <w:rsid w:val="00CF3696"/>
    <w:rsid w:val="00D14E73"/>
    <w:rsid w:val="00D471F3"/>
    <w:rsid w:val="00D55AFA"/>
    <w:rsid w:val="00D6155E"/>
    <w:rsid w:val="00D724A9"/>
    <w:rsid w:val="00D83A19"/>
    <w:rsid w:val="00D86A85"/>
    <w:rsid w:val="00D90A75"/>
    <w:rsid w:val="00D91571"/>
    <w:rsid w:val="00DA4514"/>
    <w:rsid w:val="00DC23D1"/>
    <w:rsid w:val="00DC47A2"/>
    <w:rsid w:val="00DD1C5A"/>
    <w:rsid w:val="00DE1551"/>
    <w:rsid w:val="00DE53EC"/>
    <w:rsid w:val="00DE7FB7"/>
    <w:rsid w:val="00DF5406"/>
    <w:rsid w:val="00E106E2"/>
    <w:rsid w:val="00E20DDA"/>
    <w:rsid w:val="00E3090E"/>
    <w:rsid w:val="00E32A8B"/>
    <w:rsid w:val="00E36054"/>
    <w:rsid w:val="00E37E7B"/>
    <w:rsid w:val="00E46E04"/>
    <w:rsid w:val="00E57628"/>
    <w:rsid w:val="00E87396"/>
    <w:rsid w:val="00E96F6F"/>
    <w:rsid w:val="00EB478A"/>
    <w:rsid w:val="00EC42A3"/>
    <w:rsid w:val="00EE1677"/>
    <w:rsid w:val="00EE6B6E"/>
    <w:rsid w:val="00F02DE6"/>
    <w:rsid w:val="00F50DB8"/>
    <w:rsid w:val="00F5276D"/>
    <w:rsid w:val="00F819FB"/>
    <w:rsid w:val="00F83033"/>
    <w:rsid w:val="00F966AA"/>
    <w:rsid w:val="00FB538F"/>
    <w:rsid w:val="00FB6DE5"/>
    <w:rsid w:val="00FC3071"/>
    <w:rsid w:val="00FD5902"/>
    <w:rsid w:val="00FE1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613"/>
    <w:rPr>
      <w:rFonts w:ascii="Tahoma" w:hAnsi="Tahoma"/>
      <w:sz w:val="18"/>
      <w:szCs w:val="24"/>
    </w:rPr>
  </w:style>
  <w:style w:type="paragraph" w:styleId="Heading1">
    <w:name w:val="heading 1"/>
    <w:basedOn w:val="Normal"/>
    <w:next w:val="Normal"/>
    <w:qFormat/>
    <w:rsid w:val="00F02DE6"/>
    <w:pPr>
      <w:tabs>
        <w:tab w:val="right" w:pos="9792"/>
      </w:tabs>
      <w:spacing w:before="60" w:after="360"/>
      <w:jc w:val="right"/>
      <w:outlineLvl w:val="0"/>
    </w:pPr>
    <w:rPr>
      <w:b/>
      <w:color w:val="333333"/>
      <w:sz w:val="44"/>
      <w:szCs w:val="36"/>
    </w:rPr>
  </w:style>
  <w:style w:type="paragraph" w:styleId="Heading2">
    <w:name w:val="heading 2"/>
    <w:basedOn w:val="Normal"/>
    <w:qFormat/>
    <w:rsid w:val="00F02DE6"/>
    <w:pPr>
      <w:tabs>
        <w:tab w:val="left" w:pos="7185"/>
      </w:tabs>
      <w:spacing w:after="120"/>
      <w:outlineLvl w:val="1"/>
    </w:pPr>
    <w:rPr>
      <w:b/>
      <w:smallCaps/>
      <w:sz w:val="24"/>
    </w:rPr>
  </w:style>
  <w:style w:type="paragraph" w:styleId="Heading3">
    <w:name w:val="heading 3"/>
    <w:basedOn w:val="Normal"/>
    <w:next w:val="Normal"/>
    <w:qFormat/>
    <w:rsid w:val="00F50DB8"/>
    <w:pPr>
      <w:spacing w:before="40" w:after="40"/>
      <w:jc w:val="center"/>
      <w:outlineLvl w:val="2"/>
    </w:pPr>
    <w:rPr>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 w:val="16"/>
      <w:szCs w:val="16"/>
    </w:rPr>
  </w:style>
  <w:style w:type="paragraph" w:styleId="Header">
    <w:name w:val="header"/>
    <w:basedOn w:val="Normal"/>
    <w:rsid w:val="00CF3696"/>
    <w:pPr>
      <w:tabs>
        <w:tab w:val="center" w:pos="4320"/>
        <w:tab w:val="right" w:pos="8640"/>
      </w:tabs>
    </w:pPr>
  </w:style>
  <w:style w:type="paragraph" w:styleId="BodyText">
    <w:name w:val="Body Text"/>
    <w:basedOn w:val="Normal"/>
    <w:link w:val="BodyTextChar"/>
    <w:rsid w:val="0038062D"/>
    <w:rPr>
      <w:szCs w:val="19"/>
    </w:rPr>
  </w:style>
  <w:style w:type="character" w:customStyle="1" w:styleId="BodyTextChar">
    <w:name w:val="Body Text Char"/>
    <w:basedOn w:val="DefaultParagraphFont"/>
    <w:link w:val="BodyText"/>
    <w:rsid w:val="0038062D"/>
    <w:rPr>
      <w:rFonts w:ascii="Tahoma" w:hAnsi="Tahoma"/>
      <w:sz w:val="18"/>
      <w:szCs w:val="19"/>
      <w:lang w:val="en-US" w:eastAsia="en-US" w:bidi="ar-SA"/>
    </w:rPr>
  </w:style>
  <w:style w:type="paragraph" w:customStyle="1" w:styleId="StyleBottomSinglesolidlineAuto15ptLinewidth">
    <w:name w:val="Style Bottom: (Single solid line Auto  1.5 pt Line width)"/>
    <w:basedOn w:val="Normal"/>
    <w:rsid w:val="00344B69"/>
    <w:pPr>
      <w:pBdr>
        <w:bottom w:val="single" w:sz="4" w:space="1" w:color="808080"/>
      </w:pBdr>
    </w:pPr>
    <w:rPr>
      <w:szCs w:val="20"/>
    </w:rPr>
  </w:style>
  <w:style w:type="character" w:customStyle="1" w:styleId="FooterChar">
    <w:name w:val="Footer Char"/>
    <w:link w:val="Footer"/>
    <w:uiPriority w:val="99"/>
    <w:rsid w:val="0004754A"/>
    <w:rPr>
      <w:rFonts w:ascii="Tahoma" w:hAnsi="Tahoma"/>
      <w:i/>
      <w:sz w:val="18"/>
      <w:szCs w:val="18"/>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Tahoma" w:hAnsi="Tahoma"/>
      <w:b/>
      <w:sz w:val="18"/>
      <w:szCs w:val="19"/>
      <w:lang w:val="en-US" w:eastAsia="en-US" w:bidi="ar-SA"/>
    </w:rPr>
  </w:style>
  <w:style w:type="paragraph" w:styleId="Footer">
    <w:name w:val="footer"/>
    <w:basedOn w:val="Normal"/>
    <w:link w:val="FooterChar"/>
    <w:uiPriority w:val="99"/>
    <w:rsid w:val="00F819FB"/>
    <w:pPr>
      <w:tabs>
        <w:tab w:val="center" w:pos="4320"/>
        <w:tab w:val="right" w:pos="8640"/>
      </w:tabs>
      <w:jc w:val="center"/>
    </w:pPr>
    <w:rPr>
      <w:i/>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613"/>
    <w:rPr>
      <w:rFonts w:ascii="Tahoma" w:hAnsi="Tahoma"/>
      <w:sz w:val="18"/>
      <w:szCs w:val="24"/>
    </w:rPr>
  </w:style>
  <w:style w:type="paragraph" w:styleId="Heading1">
    <w:name w:val="heading 1"/>
    <w:basedOn w:val="Normal"/>
    <w:next w:val="Normal"/>
    <w:qFormat/>
    <w:rsid w:val="00F02DE6"/>
    <w:pPr>
      <w:tabs>
        <w:tab w:val="right" w:pos="9792"/>
      </w:tabs>
      <w:spacing w:before="60" w:after="360"/>
      <w:jc w:val="right"/>
      <w:outlineLvl w:val="0"/>
    </w:pPr>
    <w:rPr>
      <w:b/>
      <w:color w:val="333333"/>
      <w:sz w:val="44"/>
      <w:szCs w:val="36"/>
    </w:rPr>
  </w:style>
  <w:style w:type="paragraph" w:styleId="Heading2">
    <w:name w:val="heading 2"/>
    <w:basedOn w:val="Normal"/>
    <w:qFormat/>
    <w:rsid w:val="00F02DE6"/>
    <w:pPr>
      <w:tabs>
        <w:tab w:val="left" w:pos="7185"/>
      </w:tabs>
      <w:spacing w:after="120"/>
      <w:outlineLvl w:val="1"/>
    </w:pPr>
    <w:rPr>
      <w:b/>
      <w:smallCaps/>
      <w:sz w:val="24"/>
    </w:rPr>
  </w:style>
  <w:style w:type="paragraph" w:styleId="Heading3">
    <w:name w:val="heading 3"/>
    <w:basedOn w:val="Normal"/>
    <w:next w:val="Normal"/>
    <w:qFormat/>
    <w:rsid w:val="00F50DB8"/>
    <w:pPr>
      <w:spacing w:before="40" w:after="40"/>
      <w:jc w:val="center"/>
      <w:outlineLvl w:val="2"/>
    </w:pPr>
    <w:rPr>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 w:val="16"/>
      <w:szCs w:val="16"/>
    </w:rPr>
  </w:style>
  <w:style w:type="paragraph" w:styleId="Header">
    <w:name w:val="header"/>
    <w:basedOn w:val="Normal"/>
    <w:rsid w:val="00CF3696"/>
    <w:pPr>
      <w:tabs>
        <w:tab w:val="center" w:pos="4320"/>
        <w:tab w:val="right" w:pos="8640"/>
      </w:tabs>
    </w:pPr>
  </w:style>
  <w:style w:type="paragraph" w:styleId="BodyText">
    <w:name w:val="Body Text"/>
    <w:basedOn w:val="Normal"/>
    <w:link w:val="BodyTextChar"/>
    <w:rsid w:val="0038062D"/>
    <w:rPr>
      <w:szCs w:val="19"/>
    </w:rPr>
  </w:style>
  <w:style w:type="character" w:customStyle="1" w:styleId="BodyTextChar">
    <w:name w:val="Body Text Char"/>
    <w:basedOn w:val="DefaultParagraphFont"/>
    <w:link w:val="BodyText"/>
    <w:rsid w:val="0038062D"/>
    <w:rPr>
      <w:rFonts w:ascii="Tahoma" w:hAnsi="Tahoma"/>
      <w:sz w:val="18"/>
      <w:szCs w:val="19"/>
      <w:lang w:val="en-US" w:eastAsia="en-US" w:bidi="ar-SA"/>
    </w:rPr>
  </w:style>
  <w:style w:type="paragraph" w:customStyle="1" w:styleId="StyleBottomSinglesolidlineAuto15ptLinewidth">
    <w:name w:val="Style Bottom: (Single solid line Auto  1.5 pt Line width)"/>
    <w:basedOn w:val="Normal"/>
    <w:rsid w:val="00344B69"/>
    <w:pPr>
      <w:pBdr>
        <w:bottom w:val="single" w:sz="4" w:space="1" w:color="808080"/>
      </w:pBdr>
    </w:pPr>
    <w:rPr>
      <w:szCs w:val="20"/>
    </w:rPr>
  </w:style>
  <w:style w:type="character" w:customStyle="1" w:styleId="FooterChar">
    <w:name w:val="Footer Char"/>
    <w:link w:val="Footer"/>
    <w:uiPriority w:val="99"/>
    <w:rsid w:val="0004754A"/>
    <w:rPr>
      <w:rFonts w:ascii="Tahoma" w:hAnsi="Tahoma"/>
      <w:i/>
      <w:sz w:val="18"/>
      <w:szCs w:val="18"/>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Tahoma" w:hAnsi="Tahoma"/>
      <w:b/>
      <w:sz w:val="18"/>
      <w:szCs w:val="19"/>
      <w:lang w:val="en-US" w:eastAsia="en-US" w:bidi="ar-SA"/>
    </w:rPr>
  </w:style>
  <w:style w:type="paragraph" w:styleId="Footer">
    <w:name w:val="footer"/>
    <w:basedOn w:val="Normal"/>
    <w:link w:val="FooterChar"/>
    <w:uiPriority w:val="99"/>
    <w:rsid w:val="00F819FB"/>
    <w:pPr>
      <w:tabs>
        <w:tab w:val="center" w:pos="4320"/>
        <w:tab w:val="right" w:pos="8640"/>
      </w:tabs>
      <w:jc w:val="center"/>
    </w:pPr>
    <w:rPr>
      <w:i/>
      <w:szCs w:val="18"/>
    </w:rPr>
  </w:style>
</w:styles>
</file>

<file path=word/webSettings.xml><?xml version="1.0" encoding="utf-8"?>
<w:webSettings xmlns:r="http://schemas.openxmlformats.org/officeDocument/2006/relationships" xmlns:w="http://schemas.openxmlformats.org/wordprocessingml/2006/main">
  <w:divs>
    <w:div w:id="6296755">
      <w:bodyDiv w:val="1"/>
      <w:marLeft w:val="0"/>
      <w:marRight w:val="0"/>
      <w:marTop w:val="0"/>
      <w:marBottom w:val="0"/>
      <w:divBdr>
        <w:top w:val="none" w:sz="0" w:space="0" w:color="auto"/>
        <w:left w:val="none" w:sz="0" w:space="0" w:color="auto"/>
        <w:bottom w:val="none" w:sz="0" w:space="0" w:color="auto"/>
        <w:right w:val="none" w:sz="0" w:space="0" w:color="auto"/>
      </w:divBdr>
    </w:div>
    <w:div w:id="395249703">
      <w:bodyDiv w:val="1"/>
      <w:marLeft w:val="0"/>
      <w:marRight w:val="0"/>
      <w:marTop w:val="0"/>
      <w:marBottom w:val="0"/>
      <w:divBdr>
        <w:top w:val="none" w:sz="0" w:space="0" w:color="auto"/>
        <w:left w:val="none" w:sz="0" w:space="0" w:color="auto"/>
        <w:bottom w:val="none" w:sz="0" w:space="0" w:color="auto"/>
        <w:right w:val="none" w:sz="0" w:space="0" w:color="auto"/>
      </w:divBdr>
    </w:div>
    <w:div w:id="864057386">
      <w:bodyDiv w:val="1"/>
      <w:marLeft w:val="0"/>
      <w:marRight w:val="0"/>
      <w:marTop w:val="0"/>
      <w:marBottom w:val="0"/>
      <w:divBdr>
        <w:top w:val="none" w:sz="0" w:space="0" w:color="auto"/>
        <w:left w:val="none" w:sz="0" w:space="0" w:color="auto"/>
        <w:bottom w:val="none" w:sz="0" w:space="0" w:color="auto"/>
        <w:right w:val="none" w:sz="0" w:space="0" w:color="auto"/>
      </w:divBdr>
    </w:div>
    <w:div w:id="992101211">
      <w:bodyDiv w:val="1"/>
      <w:marLeft w:val="0"/>
      <w:marRight w:val="0"/>
      <w:marTop w:val="0"/>
      <w:marBottom w:val="0"/>
      <w:divBdr>
        <w:top w:val="none" w:sz="0" w:space="0" w:color="auto"/>
        <w:left w:val="none" w:sz="0" w:space="0" w:color="auto"/>
        <w:bottom w:val="none" w:sz="0" w:space="0" w:color="auto"/>
        <w:right w:val="none" w:sz="0" w:space="0" w:color="auto"/>
      </w:divBdr>
    </w:div>
    <w:div w:id="11697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ppData\Roaming\Microsoft\Templates\Employee%20inquir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Employee inquiry form.dot</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nguyend</cp:lastModifiedBy>
  <cp:revision>2</cp:revision>
  <cp:lastPrinted>2013-06-12T15:26:00Z</cp:lastPrinted>
  <dcterms:created xsi:type="dcterms:W3CDTF">2014-02-25T16:57:00Z</dcterms:created>
  <dcterms:modified xsi:type="dcterms:W3CDTF">2014-02-25T16:57:00Z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TC010908271033</vt:lpwstr>
  </property>
</Properties>
</file>